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9C" w:rsidRDefault="00566063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1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146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147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56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159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18C73" id="Group 2" o:spid="_x0000_s1026" style="position:absolute;margin-left:57.05pt;margin-top:4.4pt;width:34.65pt;height:25.65pt;z-index:-251666432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biwQAAANwAAAAPAAAAZHJzL2Rvd25yZXYueG1sRE/bisIw&#10;EH1f8B/CCL6tqSt0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NFaFuLBAAAA3AAAAA8AAAAA&#10;AAAAAAAAAAAABwIAAGRycy9kb3ducmV2LnhtbFBLBQYAAAAAAwADALcAAAD1AgAAAAA=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6WwQAAANwAAAAPAAAAZHJzL2Rvd25yZXYueG1sRE/bisIw&#10;EH1f8B/CCL6tqYt0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F6zjpbBAAAA3AAAAA8AAAAA&#10;AAAAAAAAAAAABwIAAGRycy9kb3ducmV2LnhtbFBLBQYAAAAAAwADALcAAAD1AgAAAAA=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sNwQAAANwAAAAPAAAAZHJzL2Rvd25yZXYueG1sRE/bisIw&#10;EH1f8B/CCL6tqQt2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DH/Kw3BAAAA3AAAAA8AAAAA&#10;AAAAAAAAAAAABwIAAGRycy9kb3ducmV2LnhtbFBLBQYAAAAAAwADALcAAAD1AgAAAAA=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1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142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DD580" id="Group 24" o:spid="_x0000_s1026" style="position:absolute;margin-left:95.95pt;margin-top:10.55pt;width:12.65pt;height:13.9pt;z-index:-251665408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1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130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137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38172" id="Group 28" o:spid="_x0000_s1026" style="position:absolute;margin-left:110.85pt;margin-top:12.45pt;width:30.25pt;height:12.05pt;z-index:-251664384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4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2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2FE62" id="Group 39" o:spid="_x0000_s1026" style="position:absolute;margin-left:145.95pt;margin-top:10.55pt;width:71.8pt;height:14.15pt;z-index:-251663360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F06C67" w:rsidRDefault="000F0907">
            <w:pPr>
              <w:pStyle w:val="TableParagraph"/>
              <w:kinsoku w:val="0"/>
              <w:overflowPunct w:val="0"/>
              <w:spacing w:before="65"/>
              <w:ind w:left="70"/>
              <w:rPr>
                <w:color w:val="FFFFFF" w:themeColor="background1"/>
              </w:rPr>
            </w:pP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Default="000812AB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Checkout Supervisor</w:t>
            </w:r>
          </w:p>
        </w:tc>
      </w:tr>
      <w:tr w:rsidR="00410D9C" w:rsidTr="00F06C6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F06C67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:rsidR="00410D9C" w:rsidRPr="00F06C67" w:rsidRDefault="00F06C67" w:rsidP="00F06C67">
            <w:pPr>
              <w:rPr>
                <w:rFonts w:ascii="Avenir" w:hAnsi="Avenir"/>
                <w:sz w:val="18"/>
                <w:szCs w:val="18"/>
              </w:rPr>
            </w:pPr>
            <w:r w:rsidRPr="00F06C67">
              <w:rPr>
                <w:rFonts w:ascii="Avenir" w:hAnsi="Avenir"/>
                <w:sz w:val="18"/>
                <w:szCs w:val="18"/>
              </w:rPr>
              <w:t xml:space="preserve">  </w:t>
            </w:r>
            <w:proofErr w:type="spellStart"/>
            <w:r w:rsidRPr="00F06C67">
              <w:rPr>
                <w:rFonts w:ascii="Avenir" w:hAnsi="Avenir"/>
                <w:sz w:val="18"/>
                <w:szCs w:val="18"/>
              </w:rPr>
              <w:t>Westend</w:t>
            </w:r>
            <w:proofErr w:type="spellEnd"/>
          </w:p>
        </w:tc>
      </w:tr>
      <w:tr w:rsidR="00410D9C" w:rsidTr="00F06C6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F06C67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:rsidR="00410D9C" w:rsidRPr="00F06C67" w:rsidRDefault="00F06C67" w:rsidP="00F06C67">
            <w:pPr>
              <w:rPr>
                <w:rFonts w:ascii="Avenir" w:hAnsi="Avenir"/>
                <w:sz w:val="18"/>
                <w:szCs w:val="18"/>
              </w:rPr>
            </w:pPr>
            <w:r w:rsidRPr="00F06C67">
              <w:rPr>
                <w:rFonts w:ascii="Avenir" w:hAnsi="Avenir"/>
                <w:sz w:val="18"/>
                <w:szCs w:val="18"/>
              </w:rPr>
              <w:t xml:space="preserve">  </w:t>
            </w:r>
            <w:r w:rsidRPr="00F06C67">
              <w:rPr>
                <w:rFonts w:ascii="Avenir" w:hAnsi="Avenir"/>
                <w:sz w:val="18"/>
                <w:szCs w:val="18"/>
              </w:rPr>
              <w:fldChar w:fldCharType="begin"/>
            </w:r>
            <w:r w:rsidRPr="00F06C67">
              <w:rPr>
                <w:rFonts w:ascii="Avenir" w:hAnsi="Avenir"/>
                <w:sz w:val="18"/>
                <w:szCs w:val="18"/>
              </w:rPr>
              <w:instrText xml:space="preserve"> DATE \@ "d MMMM yyyy" </w:instrText>
            </w:r>
            <w:r w:rsidRPr="00F06C67">
              <w:rPr>
                <w:rFonts w:ascii="Avenir" w:hAnsi="Avenir"/>
                <w:sz w:val="18"/>
                <w:szCs w:val="18"/>
              </w:rPr>
              <w:fldChar w:fldCharType="separate"/>
            </w:r>
            <w:r w:rsidR="005B2752">
              <w:rPr>
                <w:rFonts w:ascii="Avenir" w:hAnsi="Avenir"/>
                <w:noProof/>
                <w:sz w:val="18"/>
                <w:szCs w:val="18"/>
              </w:rPr>
              <w:t>12 November 2018</w:t>
            </w:r>
            <w:r w:rsidRPr="00F06C67">
              <w:rPr>
                <w:rFonts w:ascii="Avenir" w:hAnsi="Avenir"/>
                <w:sz w:val="18"/>
                <w:szCs w:val="18"/>
              </w:rPr>
              <w:fldChar w:fldCharType="end"/>
            </w:r>
          </w:p>
        </w:tc>
      </w:tr>
      <w:tr w:rsidR="00410D9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F06C67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REPORTS</w:t>
            </w: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Default="00E82FC0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Checkout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410D9C" w:rsidTr="00E82FC0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F06C67" w:rsidRDefault="000F0907">
            <w:pPr>
              <w:pStyle w:val="TableParagraph"/>
              <w:kinsoku w:val="0"/>
              <w:overflowPunct w:val="0"/>
              <w:spacing w:before="31"/>
              <w:ind w:left="70"/>
              <w:rPr>
                <w:color w:val="FFFFFF" w:themeColor="background1"/>
              </w:rPr>
            </w:pP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0812AB" w:rsidRPr="000812AB" w:rsidRDefault="000812AB" w:rsidP="000812AB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0812AB">
              <w:rPr>
                <w:rFonts w:ascii="Avenir" w:hAnsi="Avenir"/>
                <w:sz w:val="18"/>
                <w:szCs w:val="18"/>
                <w:lang w:val="en-GB"/>
              </w:rPr>
              <w:t>The primary role of the Checkout Supervisor to supervise checkout staff on a day-to-day basis and to perform the Checkout Manager’s duties in their absence, assisting to maximise sales and achieve specified profit margins.</w:t>
            </w:r>
          </w:p>
          <w:p w:rsidR="00410D9C" w:rsidRPr="000F0907" w:rsidRDefault="00410D9C" w:rsidP="000812AB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410D9C" w:rsidTr="00F06C67">
        <w:trPr>
          <w:trHeight w:hRule="exact" w:val="997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F06C67" w:rsidRDefault="000F0907">
            <w:pPr>
              <w:pStyle w:val="TableParagraph"/>
              <w:kinsoku w:val="0"/>
              <w:overflowPunct w:val="0"/>
              <w:spacing w:before="32"/>
              <w:ind w:left="70"/>
              <w:rPr>
                <w:color w:val="FFFFFF" w:themeColor="background1"/>
              </w:rPr>
            </w:pP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F06C67" w:rsidRPr="004C7F99" w:rsidRDefault="00F06C67" w:rsidP="00F06C67">
            <w:pPr>
              <w:widowControl/>
              <w:autoSpaceDE/>
              <w:autoSpaceDN/>
              <w:adjustRightInd/>
              <w:spacing w:before="60"/>
              <w:rPr>
                <w:rFonts w:ascii="Avenir" w:hAnsi="Avenir" w:cs="Arial"/>
                <w:sz w:val="18"/>
                <w:szCs w:val="18"/>
                <w:lang w:eastAsia="en-US"/>
              </w:rPr>
            </w:pPr>
            <w:r w:rsidRPr="004C7F99">
              <w:rPr>
                <w:rFonts w:ascii="Avenir" w:hAnsi="Avenir" w:cs="Arial"/>
                <w:b/>
                <w:sz w:val="18"/>
                <w:szCs w:val="18"/>
                <w:lang w:eastAsia="en-US"/>
              </w:rPr>
              <w:t>“From our world to your world – New World”  </w:t>
            </w:r>
            <w:r w:rsidRPr="004C7F99">
              <w:rPr>
                <w:rFonts w:ascii="Avenir" w:hAnsi="Avenir" w:cs="Arial"/>
                <w:sz w:val="18"/>
                <w:szCs w:val="18"/>
                <w:lang w:eastAsia="en-US"/>
              </w:rPr>
              <w:t>     </w:t>
            </w:r>
          </w:p>
          <w:p w:rsidR="00F06C67" w:rsidRDefault="00F06C67" w:rsidP="00F06C67">
            <w:pPr>
              <w:rPr>
                <w:rFonts w:ascii="Avenir" w:hAnsi="Avenir" w:cs="Arial"/>
                <w:sz w:val="18"/>
                <w:szCs w:val="18"/>
                <w:lang w:eastAsia="en-US"/>
              </w:rPr>
            </w:pPr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 </w:t>
            </w:r>
            <w:r w:rsidRPr="004C7F99">
              <w:rPr>
                <w:rFonts w:ascii="Avenir" w:hAnsi="Avenir" w:cs="Arial"/>
                <w:sz w:val="18"/>
                <w:szCs w:val="18"/>
                <w:lang w:eastAsia="en-US"/>
              </w:rPr>
              <w:t>To provide a unique level of customer service, range, quality and value to all the</w:t>
            </w:r>
          </w:p>
          <w:p w:rsidR="00F06C67" w:rsidRDefault="00F06C67" w:rsidP="00F06C67">
            <w:pPr>
              <w:rPr>
                <w:rFonts w:ascii="Avenir" w:hAnsi="Avenir" w:cs="Arial"/>
                <w:sz w:val="18"/>
                <w:szCs w:val="18"/>
                <w:lang w:eastAsia="en-US"/>
              </w:rPr>
            </w:pPr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 </w:t>
            </w:r>
            <w:r w:rsidRPr="004C7F99">
              <w:rPr>
                <w:rFonts w:ascii="Avenir" w:hAnsi="Avenir" w:cs="Arial"/>
                <w:sz w:val="18"/>
                <w:szCs w:val="18"/>
                <w:lang w:eastAsia="en-US"/>
              </w:rPr>
              <w:t xml:space="preserve">people of Rotorua and the wider community – To be the best retail environment to </w:t>
            </w:r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</w:t>
            </w:r>
          </w:p>
          <w:p w:rsidR="00410D9C" w:rsidRDefault="00F06C67" w:rsidP="00F06C67"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 </w:t>
            </w:r>
            <w:r w:rsidRPr="004C7F99">
              <w:rPr>
                <w:rFonts w:ascii="Avenir" w:hAnsi="Avenir" w:cs="Arial"/>
                <w:sz w:val="18"/>
                <w:szCs w:val="18"/>
                <w:lang w:eastAsia="en-US"/>
              </w:rPr>
              <w:t>shop and work in.”</w:t>
            </w:r>
          </w:p>
        </w:tc>
      </w:tr>
      <w:tr w:rsidR="00410D9C" w:rsidTr="00F06C6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:rsidR="00410D9C" w:rsidRPr="00F06C67" w:rsidRDefault="000F0907">
            <w:pPr>
              <w:pStyle w:val="TableParagraph"/>
              <w:kinsoku w:val="0"/>
              <w:overflowPunct w:val="0"/>
              <w:spacing w:before="31"/>
              <w:ind w:left="70"/>
              <w:rPr>
                <w:color w:val="FFFFFF" w:themeColor="background1"/>
              </w:rPr>
            </w:pP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</w:t>
            </w: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pacing w:val="-12"/>
                <w:sz w:val="18"/>
                <w:szCs w:val="18"/>
              </w:rPr>
              <w:t xml:space="preserve"> </w:t>
            </w:r>
            <w:r w:rsidRPr="00F06C6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  <w:vAlign w:val="center"/>
          </w:tcPr>
          <w:p w:rsidR="00410D9C" w:rsidRDefault="00F06C67" w:rsidP="005B2752">
            <w:r>
              <w:rPr>
                <w:rFonts w:ascii="Avenir" w:hAnsi="Avenir" w:cs="Arial"/>
                <w:sz w:val="18"/>
                <w:szCs w:val="18"/>
              </w:rPr>
              <w:t xml:space="preserve">  </w:t>
            </w:r>
            <w:r w:rsidR="005B2752">
              <w:rPr>
                <w:rFonts w:ascii="Avenir" w:hAnsi="Avenir" w:cs="Arial"/>
                <w:sz w:val="18"/>
                <w:szCs w:val="18"/>
              </w:rPr>
              <w:t>THINK CUSTOMER,ABOVE THE LINE,COURAGEOUS, IN IT TOGETHER</w:t>
            </w:r>
            <w:bookmarkStart w:id="0" w:name="_GoBack"/>
            <w:bookmarkEnd w:id="0"/>
          </w:p>
        </w:tc>
      </w:tr>
    </w:tbl>
    <w:p w:rsidR="00410D9C" w:rsidRDefault="00566063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>
                <wp:extent cx="6148705" cy="236855"/>
                <wp:effectExtent l="9525" t="9525" r="4445" b="127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06C67" w:rsidRDefault="00F06C67" w:rsidP="00F06C67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ind w:left="1025" w:firstLine="0"/>
        <w:rPr>
          <w:rFonts w:ascii="Avenir Black" w:hAnsi="Avenir Black" w:cs="Avenir Black"/>
          <w:position w:val="21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mc:AlternateContent>
          <mc:Choice Requires="wpg">
            <w:drawing>
              <wp:inline distT="0" distB="0" distL="0" distR="0">
                <wp:extent cx="1618615" cy="970915"/>
                <wp:effectExtent l="0" t="6350" r="635" b="0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970280"/>
                          <a:chOff x="0" y="0"/>
                          <a:chExt cx="2549" cy="1528"/>
                        </a:xfrm>
                      </wpg:grpSpPr>
                      <wps:wsp>
                        <wps:cNvPr id="183" name="Freeform 18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2549" cy="480"/>
                          </a:xfrm>
                          <a:custGeom>
                            <a:avLst/>
                            <a:gdLst>
                              <a:gd name="T0" fmla="*/ 2548 w 2549"/>
                              <a:gd name="T1" fmla="*/ 0 h 480"/>
                              <a:gd name="T2" fmla="*/ 0 w 2549"/>
                              <a:gd name="T3" fmla="*/ 0 h 480"/>
                              <a:gd name="T4" fmla="*/ 0 w 2549"/>
                              <a:gd name="T5" fmla="*/ 479 h 480"/>
                              <a:gd name="T6" fmla="*/ 2548 w 2549"/>
                              <a:gd name="T7" fmla="*/ 479 h 480"/>
                              <a:gd name="T8" fmla="*/ 2548 w 2549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480">
                                <a:moveTo>
                                  <a:pt x="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548" y="479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9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2394" cy="351"/>
                          </a:xfrm>
                          <a:custGeom>
                            <a:avLst/>
                            <a:gdLst>
                              <a:gd name="T0" fmla="*/ 0 w 2394"/>
                              <a:gd name="T1" fmla="*/ 350 h 351"/>
                              <a:gd name="T2" fmla="*/ 2393 w 2394"/>
                              <a:gd name="T3" fmla="*/ 350 h 351"/>
                              <a:gd name="T4" fmla="*/ 2393 w 2394"/>
                              <a:gd name="T5" fmla="*/ 0 h 351"/>
                              <a:gd name="T6" fmla="*/ 0 w 2394"/>
                              <a:gd name="T7" fmla="*/ 0 h 351"/>
                              <a:gd name="T8" fmla="*/ 0 w 2394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351">
                                <a:moveTo>
                                  <a:pt x="0" y="350"/>
                                </a:moveTo>
                                <a:lnTo>
                                  <a:pt x="2393" y="350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20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2549" cy="480"/>
                          </a:xfrm>
                          <a:custGeom>
                            <a:avLst/>
                            <a:gdLst>
                              <a:gd name="T0" fmla="*/ 2548 w 2549"/>
                              <a:gd name="T1" fmla="*/ 0 h 480"/>
                              <a:gd name="T2" fmla="*/ 0 w 2549"/>
                              <a:gd name="T3" fmla="*/ 0 h 480"/>
                              <a:gd name="T4" fmla="*/ 0 w 2549"/>
                              <a:gd name="T5" fmla="*/ 479 h 480"/>
                              <a:gd name="T6" fmla="*/ 2548 w 2549"/>
                              <a:gd name="T7" fmla="*/ 479 h 480"/>
                              <a:gd name="T8" fmla="*/ 2548 w 2549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480">
                                <a:moveTo>
                                  <a:pt x="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548" y="479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1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2394" cy="351"/>
                          </a:xfrm>
                          <a:custGeom>
                            <a:avLst/>
                            <a:gdLst>
                              <a:gd name="T0" fmla="*/ 0 w 2394"/>
                              <a:gd name="T1" fmla="*/ 350 h 351"/>
                              <a:gd name="T2" fmla="*/ 2393 w 2394"/>
                              <a:gd name="T3" fmla="*/ 350 h 351"/>
                              <a:gd name="T4" fmla="*/ 2393 w 2394"/>
                              <a:gd name="T5" fmla="*/ 0 h 351"/>
                              <a:gd name="T6" fmla="*/ 0 w 2394"/>
                              <a:gd name="T7" fmla="*/ 0 h 351"/>
                              <a:gd name="T8" fmla="*/ 0 w 2394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351">
                                <a:moveTo>
                                  <a:pt x="0" y="350"/>
                                </a:moveTo>
                                <a:lnTo>
                                  <a:pt x="2393" y="350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22"/>
                        <wps:cNvSpPr>
                          <a:spLocks/>
                        </wps:cNvSpPr>
                        <wps:spPr bwMode="auto">
                          <a:xfrm>
                            <a:off x="1041" y="0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23"/>
                        <wps:cNvSpPr>
                          <a:spLocks/>
                        </wps:cNvSpPr>
                        <wps:spPr bwMode="auto">
                          <a:xfrm>
                            <a:off x="1041" y="768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356"/>
                            <a:ext cx="2036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C67" w:rsidRDefault="00F06C67" w:rsidP="00F06C6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CHECKOUT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3" y="1143"/>
                            <a:ext cx="2248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C67" w:rsidRDefault="00F06C67" w:rsidP="00F06C6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CHECKOUT SUPERVISOR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2" o:spid="_x0000_s1033" style="width:127.45pt;height:76.45pt;mso-position-horizontal-relative:char;mso-position-vertical-relative:line" coordsize="2549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">
                <v:shape id="Freeform 18" o:spid="_x0000_s1034" style="position:absolute;top:1048;width:2549;height:480;visibility:visible;mso-wrap-style:square;v-text-anchor:top" coordsize="254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" path="m2548,l,,,479r2548,l2548,xe" fillcolor="#98b00d" stroked="f">
                  <v:path arrowok="t" o:connecttype="custom" o:connectlocs="2548,0;0,0;0,479;2548,479;2548,0" o:connectangles="0,0,0,0,0"/>
                </v:shape>
                <v:shape id="Freeform 19" o:spid="_x0000_s1035" style="position:absolute;top:1048;width:2394;height:351;visibility:visible;mso-wrap-style:square;v-text-anchor:top" coordsize="239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" path="m,350r2393,l2393,,,,,350xe" fillcolor="#3c3c3b" stroked="f">
                  <v:path arrowok="t" o:connecttype="custom" o:connectlocs="0,350;2393,350;2393,0;0,0;0,350" o:connectangles="0,0,0,0,0"/>
                </v:shape>
                <v:shape id="Freeform 20" o:spid="_x0000_s1036" style="position:absolute;top:279;width:2549;height:480;visibility:visible;mso-wrap-style:square;v-text-anchor:top" coordsize="254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" path="m2548,l,,,479r2548,l2548,xe" fillcolor="#98b00d" stroked="f">
                  <v:path arrowok="t" o:connecttype="custom" o:connectlocs="2548,0;0,0;0,479;2548,479;2548,0" o:connectangles="0,0,0,0,0"/>
                </v:shape>
                <v:shape id="Freeform 21" o:spid="_x0000_s1037" style="position:absolute;top:279;width:2394;height:351;visibility:visible;mso-wrap-style:square;v-text-anchor:top" coordsize="239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" path="m,350r2393,l2393,,,,,350xe" fillcolor="#3c3c3b" stroked="f">
                  <v:path arrowok="t" o:connecttype="custom" o:connectlocs="0,350;2393,350;2393,0;0,0;0,350" o:connectangles="0,0,0,0,0"/>
                </v:shape>
                <v:shape id="Freeform 22" o:spid="_x0000_s1038" style="position:absolute;left:1041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Freeform 23" o:spid="_x0000_s1039" style="position:absolute;left:1041;top:768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Text Box 24" o:spid="_x0000_s1040" type="#_x0000_t202" style="position:absolute;left:155;top:356;width:2036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F06C67" w:rsidRDefault="00F06C67" w:rsidP="00F06C67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CHECKOUT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MANAGER</w:t>
                        </w:r>
                      </w:p>
                    </w:txbxContent>
                  </v:textbox>
                </v:shape>
                <v:shape id="Text Box 25" o:spid="_x0000_s1041" type="#_x0000_t202" style="position:absolute;left:83;top:1143;width:224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F06C67" w:rsidRDefault="00F06C67" w:rsidP="00F06C67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CHECKOUT SUPERVISOR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venir Black" w:hAnsi="Avenir Black" w:cs="Avenir Black"/>
          <w:position w:val="-56"/>
          <w:sz w:val="20"/>
          <w:szCs w:val="20"/>
        </w:rPr>
        <w:t xml:space="preserve"> </w:t>
      </w:r>
      <w:r>
        <w:rPr>
          <w:rFonts w:ascii="Avenir Black" w:hAnsi="Avenir Black" w:cs="Avenir Black"/>
          <w:position w:val="-56"/>
          <w:sz w:val="20"/>
          <w:szCs w:val="20"/>
        </w:rPr>
        <w:tab/>
      </w:r>
      <w:r>
        <w:rPr>
          <w:rFonts w:ascii="Avenir Black" w:hAnsi="Avenir Black" w:cs="Avenir Black"/>
          <w:noProof/>
          <w:position w:val="21"/>
          <w:sz w:val="20"/>
          <w:szCs w:val="20"/>
        </w:rPr>
        <mc:AlternateContent>
          <mc:Choice Requires="wpg">
            <w:drawing>
              <wp:inline distT="0" distB="0" distL="0" distR="0">
                <wp:extent cx="1297305" cy="1281430"/>
                <wp:effectExtent l="1270" t="0" r="0" b="0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1281430"/>
                          <a:chOff x="0" y="0"/>
                          <a:chExt cx="2043" cy="2018"/>
                        </a:xfrm>
                      </wpg:grpSpPr>
                      <wps:wsp>
                        <wps:cNvPr id="172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43" cy="480"/>
                          </a:xfrm>
                          <a:custGeom>
                            <a:avLst/>
                            <a:gdLst>
                              <a:gd name="T0" fmla="*/ 2042 w 2043"/>
                              <a:gd name="T1" fmla="*/ 0 h 480"/>
                              <a:gd name="T2" fmla="*/ 0 w 2043"/>
                              <a:gd name="T3" fmla="*/ 0 h 480"/>
                              <a:gd name="T4" fmla="*/ 0 w 2043"/>
                              <a:gd name="T5" fmla="*/ 479 h 480"/>
                              <a:gd name="T6" fmla="*/ 2042 w 2043"/>
                              <a:gd name="T7" fmla="*/ 479 h 480"/>
                              <a:gd name="T8" fmla="*/ 2042 w 2043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43" h="480">
                                <a:moveTo>
                                  <a:pt x="2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042" y="479"/>
                                </a:lnTo>
                                <a:lnTo>
                                  <a:pt x="2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35" cy="351"/>
                          </a:xfrm>
                          <a:custGeom>
                            <a:avLst/>
                            <a:gdLst>
                              <a:gd name="T0" fmla="*/ 0 w 1935"/>
                              <a:gd name="T1" fmla="*/ 350 h 351"/>
                              <a:gd name="T2" fmla="*/ 1934 w 1935"/>
                              <a:gd name="T3" fmla="*/ 350 h 351"/>
                              <a:gd name="T4" fmla="*/ 1934 w 1935"/>
                              <a:gd name="T5" fmla="*/ 0 h 351"/>
                              <a:gd name="T6" fmla="*/ 0 w 1935"/>
                              <a:gd name="T7" fmla="*/ 0 h 351"/>
                              <a:gd name="T8" fmla="*/ 0 w 1935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5" h="351">
                                <a:moveTo>
                                  <a:pt x="0" y="350"/>
                                </a:moveTo>
                                <a:lnTo>
                                  <a:pt x="1934" y="350"/>
                                </a:lnTo>
                                <a:lnTo>
                                  <a:pt x="1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9"/>
                        <wps:cNvSpPr>
                          <a:spLocks/>
                        </wps:cNvSpPr>
                        <wps:spPr bwMode="auto">
                          <a:xfrm>
                            <a:off x="0" y="768"/>
                            <a:ext cx="1982" cy="480"/>
                          </a:xfrm>
                          <a:custGeom>
                            <a:avLst/>
                            <a:gdLst>
                              <a:gd name="T0" fmla="*/ 1981 w 1982"/>
                              <a:gd name="T1" fmla="*/ 0 h 480"/>
                              <a:gd name="T2" fmla="*/ 0 w 1982"/>
                              <a:gd name="T3" fmla="*/ 0 h 480"/>
                              <a:gd name="T4" fmla="*/ 0 w 1982"/>
                              <a:gd name="T5" fmla="*/ 479 h 480"/>
                              <a:gd name="T6" fmla="*/ 1981 w 1982"/>
                              <a:gd name="T7" fmla="*/ 479 h 480"/>
                              <a:gd name="T8" fmla="*/ 1981 w 198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82" h="480">
                                <a:moveTo>
                                  <a:pt x="1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981" y="479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0"/>
                        <wps:cNvSpPr>
                          <a:spLocks/>
                        </wps:cNvSpPr>
                        <wps:spPr bwMode="auto">
                          <a:xfrm>
                            <a:off x="0" y="768"/>
                            <a:ext cx="1847" cy="351"/>
                          </a:xfrm>
                          <a:custGeom>
                            <a:avLst/>
                            <a:gdLst>
                              <a:gd name="T0" fmla="*/ 0 w 1847"/>
                              <a:gd name="T1" fmla="*/ 350 h 351"/>
                              <a:gd name="T2" fmla="*/ 1846 w 1847"/>
                              <a:gd name="T3" fmla="*/ 350 h 351"/>
                              <a:gd name="T4" fmla="*/ 1846 w 1847"/>
                              <a:gd name="T5" fmla="*/ 0 h 351"/>
                              <a:gd name="T6" fmla="*/ 0 w 1847"/>
                              <a:gd name="T7" fmla="*/ 0 h 351"/>
                              <a:gd name="T8" fmla="*/ 0 w 184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47" h="351">
                                <a:moveTo>
                                  <a:pt x="0" y="350"/>
                                </a:moveTo>
                                <a:lnTo>
                                  <a:pt x="1846" y="350"/>
                                </a:lnTo>
                                <a:lnTo>
                                  <a:pt x="1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1"/>
                        <wps:cNvSpPr>
                          <a:spLocks/>
                        </wps:cNvSpPr>
                        <wps:spPr bwMode="auto">
                          <a:xfrm>
                            <a:off x="757" y="488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2"/>
                        <wps:cNvSpPr>
                          <a:spLocks/>
                        </wps:cNvSpPr>
                        <wps:spPr bwMode="auto">
                          <a:xfrm>
                            <a:off x="103" y="1537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3"/>
                        <wps:cNvSpPr>
                          <a:spLocks/>
                        </wps:cNvSpPr>
                        <wps:spPr bwMode="auto">
                          <a:xfrm>
                            <a:off x="103" y="1537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4"/>
                        <wps:cNvSpPr>
                          <a:spLocks/>
                        </wps:cNvSpPr>
                        <wps:spPr bwMode="auto">
                          <a:xfrm>
                            <a:off x="757" y="1257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07"/>
                            <a:ext cx="158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C67" w:rsidRDefault="00F06C67" w:rsidP="00F06C6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OWNER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OPER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16"/>
                                  <w:w w:val="102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845"/>
                            <a:ext cx="1450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C67" w:rsidRDefault="00F06C67" w:rsidP="00F06C6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STORE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1" o:spid="_x0000_s1042" style="width:102.15pt;height:100.9pt;mso-position-horizontal-relative:char;mso-position-vertical-relative:line" coordsize="2043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">
                <v:shape id="Freeform 7" o:spid="_x0000_s1043" style="position:absolute;width:2043;height:480;visibility:visible;mso-wrap-style:square;v-text-anchor:top" coordsize="2043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" path="m2042,l,,,479r2042,l2042,xe" fillcolor="#98b00d" stroked="f">
                  <v:path arrowok="t" o:connecttype="custom" o:connectlocs="2042,0;0,0;0,479;2042,479;2042,0" o:connectangles="0,0,0,0,0"/>
                </v:shape>
                <v:shape id="Freeform 8" o:spid="_x0000_s1044" style="position:absolute;width:1935;height:351;visibility:visible;mso-wrap-style:square;v-text-anchor:top" coordsize="193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" path="m,350r1934,l1934,,,,,350xe" fillcolor="#3c3c3b" stroked="f">
                  <v:path arrowok="t" o:connecttype="custom" o:connectlocs="0,350;1934,350;1934,0;0,0;0,350" o:connectangles="0,0,0,0,0"/>
                </v:shape>
                <v:shape id="Freeform 9" o:spid="_x0000_s1045" style="position:absolute;top:768;width:1982;height:480;visibility:visible;mso-wrap-style:square;v-text-anchor:top" coordsize="198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" path="m1981,l,,,479r1981,l1981,xe" fillcolor="#98b00d" stroked="f">
                  <v:path arrowok="t" o:connecttype="custom" o:connectlocs="1981,0;0,0;0,479;1981,479;1981,0" o:connectangles="0,0,0,0,0"/>
                </v:shape>
                <v:shape id="Freeform 10" o:spid="_x0000_s1046" style="position:absolute;top:768;width:1847;height:351;visibility:visible;mso-wrap-style:square;v-text-anchor:top" coordsize="184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" path="m,350r1846,l1846,,,,,350xe" fillcolor="#3c3c3b" stroked="f">
                  <v:path arrowok="t" o:connecttype="custom" o:connectlocs="0,350;1846,350;1846,0;0,0;0,350" o:connectangles="0,0,0,0,0"/>
                </v:shape>
                <v:shape id="Freeform 11" o:spid="_x0000_s1047" style="position:absolute;left:757;top:488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Freeform 12" o:spid="_x0000_s1048" style="position:absolute;left:103;top:1537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13" o:spid="_x0000_s1049" style="position:absolute;left:103;top:1537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" path="m,350r1186,l1186,,,,,350xe" fillcolor="#3c3c3b" stroked="f">
                  <v:path arrowok="t" o:connecttype="custom" o:connectlocs="0,350;1186,350;1186,0;0,0;0,350" o:connectangles="0,0,0,0,0"/>
                </v:shape>
                <v:shape id="Freeform 14" o:spid="_x0000_s1050" style="position:absolute;left:757;top:1257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Text Box 15" o:spid="_x0000_s1051" type="#_x0000_t202" style="position:absolute;left:155;top:107;width:1583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:rsidR="00F06C67" w:rsidRDefault="00F06C67" w:rsidP="00F06C67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OWNER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OPER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16"/>
                            <w:w w:val="10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TOR</w:t>
                        </w:r>
                      </w:p>
                    </w:txbxContent>
                  </v:textbox>
                </v:shape>
                <v:shape id="Text Box 16" o:spid="_x0000_s1052" type="#_x0000_t202" style="position:absolute;left:155;top:845;width:145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F06C67" w:rsidRDefault="00F06C67" w:rsidP="00F06C67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STORE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MANAGER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venir Black" w:hAnsi="Avenir Black" w:cs="Avenir Black"/>
          <w:position w:val="21"/>
          <w:sz w:val="20"/>
          <w:szCs w:val="20"/>
        </w:rPr>
        <w:t xml:space="preserve"> </w:t>
      </w:r>
      <w:r>
        <w:rPr>
          <w:rFonts w:ascii="Avenir Black" w:hAnsi="Avenir Black" w:cs="Avenir Black"/>
          <w:position w:val="21"/>
          <w:sz w:val="20"/>
          <w:szCs w:val="20"/>
        </w:rPr>
        <w:tab/>
      </w:r>
      <w:r>
        <w:rPr>
          <w:rFonts w:ascii="Avenir Black" w:hAnsi="Avenir Black" w:cs="Avenir Black"/>
          <w:noProof/>
          <w:position w:val="21"/>
          <w:sz w:val="20"/>
          <w:szCs w:val="20"/>
        </w:rPr>
        <mc:AlternateContent>
          <mc:Choice Requires="wpg">
            <w:drawing>
              <wp:inline distT="0" distB="0" distL="0" distR="0">
                <wp:extent cx="858520" cy="482600"/>
                <wp:effectExtent l="0" t="3175" r="635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482600"/>
                          <a:chOff x="0" y="0"/>
                          <a:chExt cx="1352" cy="760"/>
                        </a:xfrm>
                      </wpg:grpSpPr>
                      <wps:wsp>
                        <wps:cNvPr id="168" name="Freeform 3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4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5"/>
                        <wps:cNvSpPr>
                          <a:spLocks/>
                        </wps:cNvSpPr>
                        <wps:spPr bwMode="auto">
                          <a:xfrm>
                            <a:off x="443" y="0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4255D" id="Group 167" o:spid="_x0000_s1026" style="width:67.6pt;height:38pt;mso-position-horizontal-relative:char;mso-position-vertical-relative:line" coordsize="135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">
                <v:shape id="Freeform 3" o:spid="_x0000_s1027" style="position:absolute;top:279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4" o:spid="_x0000_s1028" style="position:absolute;top:279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" path="m,350r1186,l1186,,,,,350xe" fillcolor="#3c3c3b" stroked="f">
                  <v:path arrowok="t" o:connecttype="custom" o:connectlocs="0,350;1186,350;1186,0;0,0;0,350" o:connectangles="0,0,0,0,0"/>
                </v:shape>
                <v:shape id="Freeform 5" o:spid="_x0000_s1029" style="position:absolute;left:443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" path="m465,l,,,207r232,63l465,207,465,xe" fillcolor="#e52713" stroked="f">
                  <v:path arrowok="t" o:connecttype="custom" o:connectlocs="465,0;0,0;0,207;232,270;465,207;465,0" o:connectangles="0,0,0,0,0,0"/>
                </v:shape>
                <w10:anchorlock/>
              </v:group>
            </w:pict>
          </mc:Fallback>
        </mc:AlternateContent>
      </w:r>
    </w:p>
    <w:p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:rsidR="00410D9C" w:rsidRDefault="00566063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>
                <wp:extent cx="6148705" cy="236855"/>
                <wp:effectExtent l="9525" t="9525" r="4445" b="127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8" o:spid="_x0000_s105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">
                <v:shape id="Freeform 89" o:spid="_x0000_s105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5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5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5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5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5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2EDC" w:rsidRDefault="00542EDC" w:rsidP="00102A2D">
      <w:pPr>
        <w:pStyle w:val="Heading1"/>
        <w:kinsoku w:val="0"/>
        <w:overflowPunct w:val="0"/>
        <w:spacing w:line="243" w:lineRule="exact"/>
        <w:rPr>
          <w:color w:val="1D1D1B"/>
        </w:rPr>
        <w:sectPr w:rsidR="00542EDC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:rsidR="00410D9C" w:rsidRDefault="000F0907" w:rsidP="00102A2D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lastRenderedPageBreak/>
        <w:t>INTERNAL</w:t>
      </w:r>
    </w:p>
    <w:p w:rsidR="000F0907" w:rsidRPr="000812AB" w:rsidRDefault="000F0907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:rsidR="000812AB" w:rsidRPr="000812AB" w:rsidRDefault="000812AB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Manager</w:t>
      </w:r>
    </w:p>
    <w:p w:rsidR="000812AB" w:rsidRPr="000F0907" w:rsidRDefault="000812AB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HR/Training Manager</w:t>
      </w:r>
    </w:p>
    <w:p w:rsidR="000F0907" w:rsidRPr="000812AB" w:rsidRDefault="000F0907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:rsidR="000812AB" w:rsidRPr="000F0907" w:rsidRDefault="000812AB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 xml:space="preserve">Other Department </w:t>
      </w:r>
      <w:r>
        <w:rPr>
          <w:rFonts w:ascii="Avenir" w:hAnsi="Avenir" w:cs="Avenir"/>
          <w:color w:val="1D1D1B"/>
          <w:sz w:val="18"/>
          <w:szCs w:val="18"/>
        </w:rPr>
        <w:br/>
        <w:t>Managers and Duty Managers</w:t>
      </w:r>
    </w:p>
    <w:p w:rsidR="000F0907" w:rsidRPr="000F0907" w:rsidRDefault="000F0907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:rsidR="000F0907" w:rsidRPr="00E074FB" w:rsidRDefault="000F0907" w:rsidP="00542EDC">
      <w:pPr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:rsidR="00410D9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lastRenderedPageBreak/>
        <w:t>EXTERNAL</w:t>
      </w:r>
    </w:p>
    <w:p w:rsidR="000812AB" w:rsidRDefault="000812AB" w:rsidP="00542EDC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Suppliers/Reps</w:t>
      </w:r>
    </w:p>
    <w:p w:rsidR="000812AB" w:rsidRDefault="000812AB" w:rsidP="00542EDC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Demonstrators/Merchandisers</w:t>
      </w:r>
    </w:p>
    <w:p w:rsidR="00410D9C" w:rsidRPr="00E82FC0" w:rsidRDefault="000F0907" w:rsidP="00542EDC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:rsidR="00542EDC" w:rsidRPr="00542EDC" w:rsidRDefault="00542EDC" w:rsidP="00542EDC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  <w:sectPr w:rsidR="00542EDC" w:rsidRPr="00542EDC" w:rsidSect="00542EDC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10D9C" w:rsidRDefault="0056606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>
                <wp:extent cx="6148705" cy="236855"/>
                <wp:effectExtent l="9525" t="9525" r="4445" b="127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" o:spid="_x0000_s106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">
                <v:shape id="Freeform 100" o:spid="_x0000_s106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6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6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6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6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6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:rsidTr="00542EDC">
        <w:trPr>
          <w:trHeight w:hRule="exact" w:val="666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num" w:pos="720"/>
                <w:tab w:val="left" w:pos="758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Fulfil the tasks of a Checkout Supervisor, including (but not limited to):</w:t>
            </w:r>
          </w:p>
          <w:p w:rsid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Keep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on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top of customer flow and ensuring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appropriate numbers of checkouts are open at all times. </w:t>
            </w:r>
          </w:p>
          <w:p w:rsidR="000812AB" w:rsidRP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Train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new checkout operators as required.</w:t>
            </w:r>
          </w:p>
          <w:p w:rsidR="000812AB" w:rsidRP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Monitor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 the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security of the checkout area at all times.</w:t>
            </w:r>
          </w:p>
          <w:p w:rsid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Handling c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ustomer enquiries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and 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com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plaints appropriately and ensuring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effective interactions with customers at all times.</w:t>
            </w:r>
            <w:r w:rsidR="00E074F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 </w:t>
            </w:r>
          </w:p>
          <w:p w:rsidR="000812AB" w:rsidRP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speedy resolution of price enquiry and other queries through effective liai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son with all departments.  Ensuring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appropriate escal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ation of price scanning errors and r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eturn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customer complaint forms to the appropriate department. </w:t>
            </w:r>
          </w:p>
          <w:p w:rsidR="000812AB" w:rsidRP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Monitor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impulse bars and fridges and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stock is correctly ticketed and priced. Also monitor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stationery / bag levels to ensure sufficient levels are maintained. </w:t>
            </w:r>
          </w:p>
          <w:p w:rsidR="000812AB" w:rsidRP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 the checkout a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rea is kept c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lean and tidy and all trolleys, 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baskets and credits are cleared away regularly to avoid clutter or potential hazards being created. </w:t>
            </w:r>
          </w:p>
          <w:p w:rsidR="00E074FB" w:rsidRDefault="00E074F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with the management of the customer service desk.</w:t>
            </w:r>
          </w:p>
          <w:p w:rsidR="00E074FB" w:rsidRPr="000812AB" w:rsidRDefault="00E074F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Assisting in other areas of the store as required. </w:t>
            </w:r>
          </w:p>
          <w:p w:rsidR="00E074F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num" w:pos="720"/>
                <w:tab w:val="left" w:pos="758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Assist in </w:t>
            </w:r>
            <w:proofErr w:type="spellStart"/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minimi</w:t>
            </w:r>
            <w:r w:rsidR="00E074F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sing</w:t>
            </w:r>
            <w:proofErr w:type="spellEnd"/>
            <w:r w:rsidR="00E074F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s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tore </w:t>
            </w:r>
            <w:r w:rsidR="00E074F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costs including: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:rsidR="00E074F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Manage credits / returns in a timely and tidy fashion to minimize waste and reduce loss. </w:t>
            </w:r>
          </w:p>
          <w:p w:rsidR="00E074F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Reinforce and appropriately implement the businesses returns policy in all appropriate transactions.  </w:t>
            </w:r>
          </w:p>
          <w:p w:rsidR="000812AB" w:rsidRP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num" w:pos="720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 security of the front end to ensure all product that leaves the store is paid for.</w:t>
            </w:r>
          </w:p>
          <w:p w:rsidR="000812AB" w:rsidRPr="00E074F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num" w:pos="720"/>
                <w:tab w:val="left" w:pos="758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all appropriate signage is displayed correctly and that all promotional material is changed over as required.</w:t>
            </w:r>
          </w:p>
          <w:p w:rsidR="000812AB" w:rsidRP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758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Ensure operational delivery standards such as items per bag and customers in a queue</w:t>
            </w:r>
            <w:r w:rsidR="00E074FB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are met or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exceeded</w:t>
            </w:r>
          </w:p>
          <w:p w:rsidR="000812AB" w:rsidRPr="000812AB" w:rsidRDefault="00E074F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758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Ensure the</w:t>
            </w:r>
            <w:r w:rsidR="000812AB" w:rsidRPr="000812AB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Foodstuffs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New World</w:t>
            </w:r>
            <w:r w:rsidR="000812AB" w:rsidRPr="000812AB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returns policy is adhered to at all times.</w:t>
            </w:r>
          </w:p>
          <w:p w:rsidR="000812AB" w:rsidRPr="000812AB" w:rsidRDefault="000812AB" w:rsidP="00542EDC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758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Enhance the reputation of the business by promoting and encouraging ‘best practice’ levels of customer service.</w:t>
            </w:r>
          </w:p>
          <w:p w:rsidR="000812AB" w:rsidRPr="000812AB" w:rsidRDefault="000812AB" w:rsidP="000812AB">
            <w:pPr>
              <w:widowControl/>
              <w:tabs>
                <w:tab w:val="left" w:pos="-426"/>
                <w:tab w:val="left" w:pos="-46"/>
                <w:tab w:val="left" w:pos="758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Lines="48" w:before="11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30483E" w:rsidTr="0030483E">
        <w:trPr>
          <w:trHeight w:hRule="exact" w:val="6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30483E" w:rsidRPr="0030483E" w:rsidRDefault="0030483E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0483E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FINANCIAL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30483E" w:rsidRPr="000812AB" w:rsidRDefault="0030483E" w:rsidP="00542EDC">
            <w:pPr>
              <w:widowControl/>
              <w:numPr>
                <w:ilvl w:val="0"/>
                <w:numId w:val="12"/>
              </w:numPr>
              <w:tabs>
                <w:tab w:val="left" w:pos="-426"/>
                <w:tab w:val="left" w:pos="-46"/>
                <w:tab w:val="left" w:pos="758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 w:rsidRPr="0030483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managing the front of store / checkouts component of assigned activities, promotions and initiatives within plan, budget and resource deployment delegations.</w:t>
            </w:r>
          </w:p>
        </w:tc>
      </w:tr>
      <w:tr w:rsidR="000812AB" w:rsidTr="0030483E">
        <w:trPr>
          <w:trHeight w:hRule="exact" w:val="273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812AB" w:rsidRPr="00E074FB" w:rsidRDefault="00E074FB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E074FB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STAFF MANAGEMENT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E074FB" w:rsidRPr="00E074FB" w:rsidRDefault="00E074FB" w:rsidP="00542EDC">
            <w:pPr>
              <w:widowControl/>
              <w:numPr>
                <w:ilvl w:val="0"/>
                <w:numId w:val="12"/>
              </w:numPr>
              <w:tabs>
                <w:tab w:val="left" w:pos="-426"/>
                <w:tab w:val="left" w:pos="-46"/>
                <w:tab w:val="left" w:pos="758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effectively m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anaging the team in the department:</w:t>
            </w:r>
          </w:p>
          <w:p w:rsidR="00E074FB" w:rsidRPr="000812AB" w:rsidRDefault="00E074FB" w:rsidP="0030483E">
            <w:pPr>
              <w:widowControl/>
              <w:numPr>
                <w:ilvl w:val="0"/>
                <w:numId w:val="12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Train the team members as required.</w:t>
            </w:r>
          </w:p>
          <w:p w:rsidR="00E074FB" w:rsidRPr="00E074FB" w:rsidRDefault="00E074FB" w:rsidP="0030483E">
            <w:pPr>
              <w:widowControl/>
              <w:numPr>
                <w:ilvl w:val="0"/>
                <w:numId w:val="12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Guide</w:t>
            </w:r>
            <w:r w:rsidRPr="000812AB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all identified department members through identified training to achieve desired standards of performance.</w:t>
            </w:r>
          </w:p>
          <w:p w:rsidR="00E074FB" w:rsidRPr="000812AB" w:rsidRDefault="00E074FB" w:rsidP="0030483E">
            <w:pPr>
              <w:widowControl/>
              <w:numPr>
                <w:ilvl w:val="0"/>
                <w:numId w:val="12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Support the employees in the department involved in specific </w:t>
            </w:r>
            <w:proofErr w:type="spellStart"/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programmes</w:t>
            </w:r>
            <w:proofErr w:type="spellEnd"/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/ courses e.g. Management Development. </w:t>
            </w:r>
          </w:p>
          <w:p w:rsidR="00E074FB" w:rsidRDefault="00E074FB" w:rsidP="0030483E">
            <w:pPr>
              <w:widowControl/>
              <w:numPr>
                <w:ilvl w:val="0"/>
                <w:numId w:val="12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Roster and ensure tasks are allocated appropriately to part time staff / after school students.</w:t>
            </w:r>
          </w:p>
          <w:p w:rsidR="000812AB" w:rsidRPr="00E074FB" w:rsidRDefault="00E074FB" w:rsidP="0030483E">
            <w:pPr>
              <w:widowControl/>
              <w:numPr>
                <w:ilvl w:val="0"/>
                <w:numId w:val="12"/>
              </w:numPr>
              <w:tabs>
                <w:tab w:val="left" w:pos="-426"/>
                <w:tab w:val="left" w:pos="-46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0812AB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Assist in managing the department staff effectively through adherence to appropriate in-store policies and procedures and by setting a personal example of expected store behaviours. </w:t>
            </w:r>
          </w:p>
        </w:tc>
      </w:tr>
      <w:tr w:rsidR="00410D9C" w:rsidTr="00352590">
        <w:trPr>
          <w:trHeight w:hRule="exact" w:val="64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410D9C" w:rsidRPr="00352590" w:rsidRDefault="000F0907" w:rsidP="00542EDC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5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10D9C" w:rsidTr="00542EDC">
        <w:trPr>
          <w:trHeight w:hRule="exact" w:val="10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410D9C" w:rsidRPr="000F0907" w:rsidRDefault="000F0907" w:rsidP="00542EDC">
            <w:pPr>
              <w:pStyle w:val="TableParagraph"/>
              <w:numPr>
                <w:ilvl w:val="0"/>
                <w:numId w:val="12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:rsidR="00410D9C" w:rsidRPr="0030483E" w:rsidRDefault="000F0907" w:rsidP="00542EDC">
            <w:pPr>
              <w:pStyle w:val="TableParagraph"/>
              <w:numPr>
                <w:ilvl w:val="0"/>
                <w:numId w:val="12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  <w:p w:rsidR="0030483E" w:rsidRPr="00542EDC" w:rsidRDefault="0030483E" w:rsidP="00542EDC">
            <w:pPr>
              <w:numPr>
                <w:ilvl w:val="0"/>
                <w:numId w:val="12"/>
              </w:numPr>
              <w:tabs>
                <w:tab w:val="left" w:pos="-426"/>
                <w:tab w:val="left" w:pos="-46"/>
                <w:tab w:val="left" w:pos="758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Effectively acts to resolve issues to satisfaction of clients and business through agreed company values.</w:t>
            </w:r>
          </w:p>
        </w:tc>
      </w:tr>
    </w:tbl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10D9C" w:rsidRDefault="0056606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>
                <wp:extent cx="6148705" cy="236855"/>
                <wp:effectExtent l="9525" t="9525" r="4445" b="127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s106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">
                <v:shape id="Freeform 107" o:spid="_x0000_s106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6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7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7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7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7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:rsidTr="00542EDC">
        <w:trPr>
          <w:trHeight w:hRule="exact" w:val="208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2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2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2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2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2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2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(staff, suppliers, peers </w:t>
            </w:r>
            <w:proofErr w:type="spell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etc</w:t>
            </w:r>
            <w:proofErr w:type="spellEnd"/>
            <w:r>
              <w:rPr>
                <w:rFonts w:ascii="Avenir" w:hAnsi="Avenir" w:cs="Avenir"/>
                <w:color w:val="1D1D1B"/>
                <w:sz w:val="18"/>
                <w:szCs w:val="18"/>
              </w:rPr>
              <w:t>)</w:t>
            </w:r>
          </w:p>
        </w:tc>
      </w:tr>
      <w:tr w:rsidR="00410D9C" w:rsidTr="00542EDC">
        <w:trPr>
          <w:trHeight w:hRule="exact" w:val="2276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4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4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4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4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:rsidTr="00542EDC">
        <w:trPr>
          <w:trHeight w:hRule="exact" w:val="216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542EDC">
            <w:pPr>
              <w:pStyle w:val="TableParagraph"/>
              <w:kinsoku w:val="0"/>
              <w:overflowPunct w:val="0"/>
              <w:spacing w:before="48" w:line="200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5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5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5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:rsidR="00410D9C" w:rsidRDefault="000F0907" w:rsidP="00542EDC">
            <w:pPr>
              <w:pStyle w:val="TableParagraph"/>
              <w:numPr>
                <w:ilvl w:val="0"/>
                <w:numId w:val="25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10D9C" w:rsidRDefault="0056606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>
                <wp:extent cx="6148705" cy="236855"/>
                <wp:effectExtent l="9525" t="9525" r="4445" b="127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3" o:spid="_x0000_s107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">
                <v:shape id="Freeform 114" o:spid="_x0000_s107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7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7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7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7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8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0D9C" w:rsidRDefault="00410D9C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:rsidTr="00615F9A">
        <w:trPr>
          <w:trHeight w:hRule="exact" w:val="852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B93C4A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B93C4A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30483E" w:rsidRPr="00615F9A" w:rsidRDefault="00615F9A" w:rsidP="00615F9A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FMCG, food retail or fresh food experience</w:t>
            </w:r>
          </w:p>
          <w:p w:rsidR="00615F9A" w:rsidRPr="00615F9A" w:rsidRDefault="00615F9A" w:rsidP="00615F9A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Checkout or customer service experience</w:t>
            </w:r>
          </w:p>
          <w:p w:rsidR="000F0907" w:rsidRDefault="000F0907" w:rsidP="00542EDC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ind w:hanging="724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:rsidTr="00615F9A">
        <w:trPr>
          <w:trHeight w:hRule="exact" w:val="1274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B93C4A" w:rsidRDefault="000F0907" w:rsidP="00542ED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B93C4A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F94F09" w:rsidRDefault="00F94F09" w:rsidP="00542EDC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:rsidR="00F94F09" w:rsidRPr="00F94F09" w:rsidRDefault="00F94F09" w:rsidP="00542EDC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Basic maths skills</w:t>
            </w:r>
          </w:p>
          <w:p w:rsidR="000F0907" w:rsidRPr="0030483E" w:rsidRDefault="00352590" w:rsidP="00542EDC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352590"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:rsidR="0030483E" w:rsidRPr="00352590" w:rsidRDefault="0030483E" w:rsidP="00542EDC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Computer literate</w:t>
            </w:r>
          </w:p>
          <w:p w:rsidR="0030483E" w:rsidRPr="00352590" w:rsidRDefault="0030483E" w:rsidP="00542EDC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Supervisory experience</w:t>
            </w:r>
          </w:p>
        </w:tc>
      </w:tr>
    </w:tbl>
    <w:p w:rsidR="00542EDC" w:rsidRDefault="00542ED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10D9C" w:rsidRDefault="0056606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>
                <wp:extent cx="6148705" cy="236855"/>
                <wp:effectExtent l="9525" t="9525" r="4445" b="127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" o:spid="_x0000_s108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">
                <v:shape id="Freeform 121" o:spid="_x0000_s108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8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8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8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8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8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:rsidR="00410D9C" w:rsidRDefault="00566063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3390" cy="12700"/>
                <wp:effectExtent l="9525" t="9525" r="635" b="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19BE0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5525" cy="12700"/>
                <wp:effectExtent l="9525" t="9525" r="0" b="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93DD3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 w:rsidSect="00542EDC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5C61B6C"/>
    <w:multiLevelType w:val="multilevel"/>
    <w:tmpl w:val="88D601F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1" w15:restartNumberingAfterBreak="0">
    <w:nsid w:val="176657A3"/>
    <w:multiLevelType w:val="hybridMultilevel"/>
    <w:tmpl w:val="5D82DE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72977"/>
    <w:multiLevelType w:val="hybridMultilevel"/>
    <w:tmpl w:val="0362FE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225AF"/>
    <w:multiLevelType w:val="hybridMultilevel"/>
    <w:tmpl w:val="A288C8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97672"/>
    <w:multiLevelType w:val="multilevel"/>
    <w:tmpl w:val="7354C64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5" w15:restartNumberingAfterBreak="0">
    <w:nsid w:val="41A3586E"/>
    <w:multiLevelType w:val="hybridMultilevel"/>
    <w:tmpl w:val="990CC7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87D4C"/>
    <w:multiLevelType w:val="multilevel"/>
    <w:tmpl w:val="2938A45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9" w15:restartNumberingAfterBreak="0">
    <w:nsid w:val="5ACC1EAA"/>
    <w:multiLevelType w:val="multilevel"/>
    <w:tmpl w:val="51FCA58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0" w15:restartNumberingAfterBreak="0">
    <w:nsid w:val="5CCE1AB5"/>
    <w:multiLevelType w:val="hybridMultilevel"/>
    <w:tmpl w:val="8106249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F5232C"/>
    <w:multiLevelType w:val="multilevel"/>
    <w:tmpl w:val="1A208916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22" w15:restartNumberingAfterBreak="0">
    <w:nsid w:val="68EF66D8"/>
    <w:multiLevelType w:val="multilevel"/>
    <w:tmpl w:val="51FCA58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3" w15:restartNumberingAfterBreak="0">
    <w:nsid w:val="6CC631CD"/>
    <w:multiLevelType w:val="multilevel"/>
    <w:tmpl w:val="9ECC65C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4" w15:restartNumberingAfterBreak="0">
    <w:nsid w:val="73B243A4"/>
    <w:multiLevelType w:val="multilevel"/>
    <w:tmpl w:val="4EBA988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5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C5C8C"/>
    <w:multiLevelType w:val="multilevel"/>
    <w:tmpl w:val="83CE002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1"/>
  </w:num>
  <w:num w:numId="13">
    <w:abstractNumId w:val="20"/>
  </w:num>
  <w:num w:numId="14">
    <w:abstractNumId w:val="25"/>
  </w:num>
  <w:num w:numId="15">
    <w:abstractNumId w:val="16"/>
  </w:num>
  <w:num w:numId="16">
    <w:abstractNumId w:val="17"/>
  </w:num>
  <w:num w:numId="17">
    <w:abstractNumId w:val="15"/>
  </w:num>
  <w:num w:numId="18">
    <w:abstractNumId w:val="13"/>
  </w:num>
  <w:num w:numId="19">
    <w:abstractNumId w:val="12"/>
  </w:num>
  <w:num w:numId="20">
    <w:abstractNumId w:val="10"/>
  </w:num>
  <w:num w:numId="21">
    <w:abstractNumId w:val="27"/>
  </w:num>
  <w:num w:numId="22">
    <w:abstractNumId w:val="14"/>
  </w:num>
  <w:num w:numId="23">
    <w:abstractNumId w:val="18"/>
  </w:num>
  <w:num w:numId="24">
    <w:abstractNumId w:val="21"/>
  </w:num>
  <w:num w:numId="25">
    <w:abstractNumId w:val="24"/>
  </w:num>
  <w:num w:numId="26">
    <w:abstractNumId w:val="23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D8"/>
    <w:rsid w:val="000812AB"/>
    <w:rsid w:val="000E454C"/>
    <w:rsid w:val="000F0907"/>
    <w:rsid w:val="00102A2D"/>
    <w:rsid w:val="001C4AD8"/>
    <w:rsid w:val="002A41EF"/>
    <w:rsid w:val="0030483E"/>
    <w:rsid w:val="00352590"/>
    <w:rsid w:val="00410D9C"/>
    <w:rsid w:val="00542EDC"/>
    <w:rsid w:val="00566063"/>
    <w:rsid w:val="005B2752"/>
    <w:rsid w:val="00610BCB"/>
    <w:rsid w:val="00615F9A"/>
    <w:rsid w:val="00B93C4A"/>
    <w:rsid w:val="00E074FB"/>
    <w:rsid w:val="00E82FC0"/>
    <w:rsid w:val="00F06C67"/>
    <w:rsid w:val="00F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D50B522-0C8B-4E67-8388-AA86BCAE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6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Nichol</dc:creator>
  <cp:lastModifiedBy>Deborah Eggers</cp:lastModifiedBy>
  <cp:revision>4</cp:revision>
  <cp:lastPrinted>2016-05-31T01:54:00Z</cp:lastPrinted>
  <dcterms:created xsi:type="dcterms:W3CDTF">2016-05-31T01:47:00Z</dcterms:created>
  <dcterms:modified xsi:type="dcterms:W3CDTF">2018-11-12T00:00:00Z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</Properties>
</file>